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854" w:type="dxa"/>
        <w:tblLook w:val="04A0"/>
      </w:tblPr>
      <w:tblGrid>
        <w:gridCol w:w="1668"/>
        <w:gridCol w:w="6095"/>
        <w:gridCol w:w="2091"/>
      </w:tblGrid>
      <w:tr w:rsidR="005965DF" w:rsidRPr="004A3C0C">
        <w:tc>
          <w:tcPr>
            <w:tcW w:w="1668" w:type="dxa"/>
          </w:tcPr>
          <w:p w:rsidR="00164B6C" w:rsidRPr="004A3C0C" w:rsidRDefault="00961137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lang w:eastAsia="pt-BR"/>
              </w:rPr>
            </w:pPr>
            <w:r>
              <w:rPr>
                <w:rFonts w:ascii="TTFFAD7598t00" w:hAnsi="TTFFAD7598t00" w:cs="TTFFAD7598t00"/>
                <w:b/>
                <w:noProof/>
                <w:lang w:eastAsia="pt-BR"/>
              </w:rPr>
              <w:pict>
                <v:rect id="_x0000_s1048" style="position:absolute;left:0;text-align:left;margin-left:-17.75pt;margin-top:69.9pt;width:525.8pt;height:5.75pt;flip:y;z-index:251659264" fillcolor="#92cddc" strokecolor="#92cddc" strokeweight="1pt">
                  <v:fill color2="#daeef3" angle="-45" focus="-50%" type="gradient"/>
                  <v:shadow on="t" type="perspective" color="#205867" opacity=".5" offset="1pt" offset2="-3pt"/>
                </v:rect>
              </w:pict>
            </w:r>
            <w:r>
              <w:rPr>
                <w:rFonts w:ascii="TTFFAD7598t00" w:hAnsi="TTFFAD7598t00" w:cs="TTFFAD7598t00"/>
                <w:b/>
                <w:noProof/>
                <w:lang w:eastAsia="pt-BR"/>
              </w:rPr>
              <w:pict>
                <v:rect id="_x0000_s1047" style="position:absolute;left:0;text-align:left;margin-left:-17.75pt;margin-top:-23.05pt;width:525.8pt;height:5.75pt;flip:y;z-index:251658240" fillcolor="#92cddc" strokecolor="#92cddc" strokeweight="1pt">
                  <v:fill color2="#daeef3" angle="-45" focus="-50%" type="gradient"/>
                  <v:shadow on="t" type="perspective" color="#205867" opacity=".5" offset="1pt" offset2="-3pt"/>
                </v:rect>
              </w:pict>
            </w:r>
            <w:r w:rsidR="008B2E8B">
              <w:rPr>
                <w:noProof/>
                <w:lang w:eastAsia="pt-BR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-64135</wp:posOffset>
                  </wp:positionV>
                  <wp:extent cx="590550" cy="771525"/>
                  <wp:effectExtent l="19050" t="0" r="0" b="0"/>
                  <wp:wrapNone/>
                  <wp:docPr id="26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</w:tcPr>
          <w:p w:rsidR="005965DF" w:rsidRPr="009273C9" w:rsidRDefault="005965DF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</w:pPr>
            <w:r w:rsidRPr="009273C9"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  <w:t>SERVIÇO PÚBLICO FEDERAL</w:t>
            </w:r>
          </w:p>
          <w:p w:rsidR="005965DF" w:rsidRPr="009273C9" w:rsidRDefault="005965DF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</w:pPr>
            <w:r w:rsidRPr="009273C9"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  <w:t>MINISTÉRIO DA EDUCAÇÃO</w:t>
            </w:r>
          </w:p>
          <w:p w:rsidR="005965DF" w:rsidRDefault="005965DF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</w:pPr>
            <w:r w:rsidRPr="009273C9"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  <w:t>UNIVERSIDADE FEDERAL DO RIO GRANDE</w:t>
            </w:r>
            <w:r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  <w:t>-FURG</w:t>
            </w:r>
          </w:p>
          <w:p w:rsidR="00973CCD" w:rsidRPr="009273C9" w:rsidRDefault="00973CCD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</w:pPr>
            <w:r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  <w:t>REITORIA</w:t>
            </w:r>
          </w:p>
          <w:p w:rsidR="005965DF" w:rsidRPr="009273C9" w:rsidRDefault="005965DF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</w:pPr>
            <w:r w:rsidRPr="009273C9"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  <w:t>SECRETARIA GERAL DE EDUCAÇÃO A DISTÂNCIA</w:t>
            </w:r>
          </w:p>
          <w:p w:rsidR="005965DF" w:rsidRPr="004A3C0C" w:rsidRDefault="005965DF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lang w:eastAsia="pt-BR"/>
              </w:rPr>
            </w:pPr>
          </w:p>
        </w:tc>
        <w:tc>
          <w:tcPr>
            <w:tcW w:w="2091" w:type="dxa"/>
          </w:tcPr>
          <w:p w:rsidR="005965DF" w:rsidRPr="004A3C0C" w:rsidRDefault="008B2E8B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-99695</wp:posOffset>
                  </wp:positionV>
                  <wp:extent cx="1355090" cy="699770"/>
                  <wp:effectExtent l="0" t="0" r="0" b="0"/>
                  <wp:wrapNone/>
                  <wp:docPr id="25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090" cy="69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965DF" w:rsidRDefault="005965DF"/>
    <w:tbl>
      <w:tblPr>
        <w:tblW w:w="9870" w:type="dxa"/>
        <w:tblInd w:w="-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20"/>
        <w:gridCol w:w="50"/>
      </w:tblGrid>
      <w:tr w:rsidR="005965DF" w:rsidRPr="00EB0AEE">
        <w:trPr>
          <w:trHeight w:val="1043"/>
        </w:trPr>
        <w:tc>
          <w:tcPr>
            <w:tcW w:w="982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5DF" w:rsidRPr="00277459" w:rsidRDefault="005965DF" w:rsidP="00870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77459">
              <w:rPr>
                <w:rFonts w:ascii="Arial" w:hAnsi="Arial" w:cs="Arial"/>
                <w:b/>
                <w:bCs/>
              </w:rPr>
              <w:t>Ficha de Inscrição</w:t>
            </w:r>
          </w:p>
          <w:p w:rsidR="005965DF" w:rsidRPr="00EB0AEE" w:rsidRDefault="005965DF" w:rsidP="008709DB">
            <w:pPr>
              <w:autoSpaceDE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77459">
              <w:rPr>
                <w:rFonts w:ascii="Arial" w:hAnsi="Arial" w:cs="Arial"/>
                <w:b/>
                <w:bCs/>
              </w:rPr>
              <w:t xml:space="preserve">Seleção de </w:t>
            </w:r>
            <w:r>
              <w:rPr>
                <w:rFonts w:ascii="Arial" w:hAnsi="Arial" w:cs="Arial"/>
                <w:b/>
                <w:bCs/>
              </w:rPr>
              <w:t>Bolsista</w:t>
            </w:r>
          </w:p>
        </w:tc>
        <w:tc>
          <w:tcPr>
            <w:tcW w:w="50" w:type="dxa"/>
            <w:tcBorders>
              <w:left w:val="double" w:sz="1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65DF" w:rsidRPr="00EB0AEE" w:rsidRDefault="005965D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5965DF" w:rsidRPr="00277459" w:rsidRDefault="005965DF" w:rsidP="005965DF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5965DF" w:rsidRPr="003A5E56" w:rsidRDefault="005965DF" w:rsidP="005965D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3"/>
        </w:rPr>
      </w:pPr>
      <w:r w:rsidRPr="003A5E56">
        <w:rPr>
          <w:rFonts w:ascii="Arial" w:hAnsi="Arial" w:cs="Arial"/>
          <w:b/>
          <w:bCs/>
          <w:sz w:val="28"/>
          <w:szCs w:val="23"/>
        </w:rPr>
        <w:t>Dados de Identificação:</w:t>
      </w:r>
    </w:p>
    <w:p w:rsidR="005965DF" w:rsidRPr="00277459" w:rsidRDefault="005965DF" w:rsidP="005965D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>Nome: _______________________________________</w:t>
      </w:r>
      <w:r w:rsidR="003A5E56">
        <w:rPr>
          <w:rFonts w:ascii="Arial" w:hAnsi="Arial" w:cs="Arial"/>
          <w:sz w:val="23"/>
          <w:szCs w:val="23"/>
        </w:rPr>
        <w:t>_____</w:t>
      </w:r>
      <w:r w:rsidRPr="00277459">
        <w:rPr>
          <w:rFonts w:ascii="Arial" w:hAnsi="Arial" w:cs="Arial"/>
          <w:sz w:val="23"/>
          <w:szCs w:val="23"/>
        </w:rPr>
        <w:t>_________</w:t>
      </w:r>
      <w:r>
        <w:rPr>
          <w:rFonts w:ascii="Arial" w:hAnsi="Arial" w:cs="Arial"/>
          <w:sz w:val="23"/>
          <w:szCs w:val="23"/>
        </w:rPr>
        <w:t>_______</w:t>
      </w:r>
      <w:r w:rsidRPr="00277459">
        <w:rPr>
          <w:rFonts w:ascii="Arial" w:hAnsi="Arial" w:cs="Arial"/>
          <w:sz w:val="23"/>
          <w:szCs w:val="23"/>
        </w:rPr>
        <w:t>___________</w:t>
      </w:r>
    </w:p>
    <w:p w:rsidR="005965DF" w:rsidRPr="00277459" w:rsidRDefault="005965DF" w:rsidP="005965DF">
      <w:pPr>
        <w:autoSpaceDE w:val="0"/>
        <w:autoSpaceDN w:val="0"/>
        <w:adjustRightInd w:val="0"/>
        <w:spacing w:before="120" w:after="120"/>
        <w:ind w:left="360" w:hanging="360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>Endereço: ____________________________________</w:t>
      </w:r>
      <w:r w:rsidR="003A5E56">
        <w:rPr>
          <w:rFonts w:ascii="Arial" w:hAnsi="Arial" w:cs="Arial"/>
          <w:sz w:val="23"/>
          <w:szCs w:val="23"/>
        </w:rPr>
        <w:t>______</w:t>
      </w:r>
      <w:r w:rsidRPr="00277459">
        <w:rPr>
          <w:rFonts w:ascii="Arial" w:hAnsi="Arial" w:cs="Arial"/>
          <w:sz w:val="23"/>
          <w:szCs w:val="23"/>
        </w:rPr>
        <w:t>____</w:t>
      </w:r>
      <w:r>
        <w:rPr>
          <w:rFonts w:ascii="Arial" w:hAnsi="Arial" w:cs="Arial"/>
          <w:sz w:val="23"/>
          <w:szCs w:val="23"/>
        </w:rPr>
        <w:t>_______</w:t>
      </w:r>
      <w:r w:rsidRPr="00277459">
        <w:rPr>
          <w:rFonts w:ascii="Arial" w:hAnsi="Arial" w:cs="Arial"/>
          <w:sz w:val="23"/>
          <w:szCs w:val="23"/>
        </w:rPr>
        <w:t>________________</w:t>
      </w:r>
    </w:p>
    <w:p w:rsidR="005965DF" w:rsidRPr="00277459" w:rsidRDefault="005965DF" w:rsidP="003A5E56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>Bairro: _______</w:t>
      </w:r>
      <w:r w:rsidR="00314196">
        <w:rPr>
          <w:rFonts w:ascii="Arial" w:hAnsi="Arial" w:cs="Arial"/>
          <w:sz w:val="23"/>
          <w:szCs w:val="23"/>
        </w:rPr>
        <w:t>_______Cidade:_____________________ CEP:__________________________</w:t>
      </w:r>
    </w:p>
    <w:p w:rsidR="005965DF" w:rsidRPr="00277459" w:rsidRDefault="005965DF" w:rsidP="005965D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>Telefone</w:t>
      </w:r>
      <w:r>
        <w:rPr>
          <w:rFonts w:ascii="Arial" w:hAnsi="Arial" w:cs="Arial"/>
          <w:sz w:val="23"/>
          <w:szCs w:val="23"/>
        </w:rPr>
        <w:t xml:space="preserve">: </w:t>
      </w:r>
      <w:r w:rsidRPr="00277459">
        <w:rPr>
          <w:rFonts w:ascii="Arial" w:hAnsi="Arial" w:cs="Arial"/>
          <w:sz w:val="23"/>
          <w:szCs w:val="23"/>
        </w:rPr>
        <w:t>___________________________Celular: ___________________</w:t>
      </w:r>
      <w:r>
        <w:rPr>
          <w:rFonts w:ascii="Arial" w:hAnsi="Arial" w:cs="Arial"/>
          <w:sz w:val="23"/>
          <w:szCs w:val="23"/>
        </w:rPr>
        <w:t>_______</w:t>
      </w:r>
    </w:p>
    <w:p w:rsidR="003A5E56" w:rsidRDefault="005965DF" w:rsidP="005965D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3"/>
          <w:szCs w:val="23"/>
        </w:rPr>
      </w:pPr>
      <w:r w:rsidRPr="003167AE">
        <w:rPr>
          <w:rFonts w:ascii="Arial" w:hAnsi="Arial" w:cs="Arial"/>
          <w:i/>
          <w:sz w:val="23"/>
          <w:szCs w:val="23"/>
        </w:rPr>
        <w:t>E-mail</w:t>
      </w:r>
      <w:r w:rsidRPr="00277459">
        <w:rPr>
          <w:rFonts w:ascii="Arial" w:hAnsi="Arial" w:cs="Arial"/>
          <w:sz w:val="23"/>
          <w:szCs w:val="23"/>
        </w:rPr>
        <w:t>: __________________________________</w:t>
      </w:r>
      <w:r w:rsidR="003A5E56">
        <w:rPr>
          <w:rFonts w:ascii="Arial" w:hAnsi="Arial" w:cs="Arial"/>
          <w:sz w:val="23"/>
          <w:szCs w:val="23"/>
        </w:rPr>
        <w:t>_____</w:t>
      </w:r>
      <w:r w:rsidRPr="00277459">
        <w:rPr>
          <w:rFonts w:ascii="Arial" w:hAnsi="Arial" w:cs="Arial"/>
          <w:sz w:val="23"/>
          <w:szCs w:val="23"/>
        </w:rPr>
        <w:t>__________________</w:t>
      </w:r>
      <w:r>
        <w:rPr>
          <w:rFonts w:ascii="Arial" w:hAnsi="Arial" w:cs="Arial"/>
          <w:sz w:val="23"/>
          <w:szCs w:val="23"/>
        </w:rPr>
        <w:t>_______</w:t>
      </w:r>
      <w:r w:rsidRPr="00277459">
        <w:rPr>
          <w:rFonts w:ascii="Arial" w:hAnsi="Arial" w:cs="Arial"/>
          <w:sz w:val="23"/>
          <w:szCs w:val="23"/>
        </w:rPr>
        <w:t>_______</w:t>
      </w:r>
    </w:p>
    <w:p w:rsidR="005965DF" w:rsidRPr="00D219B6" w:rsidRDefault="003A5E56" w:rsidP="005965D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3"/>
          <w:szCs w:val="23"/>
        </w:rPr>
      </w:pPr>
      <w:r w:rsidRPr="00D219B6">
        <w:rPr>
          <w:rFonts w:ascii="Arial" w:hAnsi="Arial" w:cs="Arial"/>
          <w:sz w:val="23"/>
          <w:szCs w:val="23"/>
        </w:rPr>
        <w:t>Curso:_____________________________________________Semestre de matrícula:_______</w:t>
      </w:r>
      <w:r w:rsidR="008709DB">
        <w:rPr>
          <w:rFonts w:ascii="Arial" w:hAnsi="Arial" w:cs="Arial"/>
          <w:sz w:val="23"/>
          <w:szCs w:val="23"/>
        </w:rPr>
        <w:t>_</w:t>
      </w:r>
    </w:p>
    <w:p w:rsidR="005965DF" w:rsidRPr="003A5E56" w:rsidRDefault="005965DF" w:rsidP="003A5E56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sz w:val="28"/>
          <w:szCs w:val="23"/>
        </w:rPr>
      </w:pPr>
      <w:r w:rsidRPr="003A5E56">
        <w:rPr>
          <w:rFonts w:ascii="Arial" w:hAnsi="Arial" w:cs="Arial"/>
          <w:b/>
          <w:sz w:val="28"/>
          <w:szCs w:val="23"/>
        </w:rPr>
        <w:t>Informações Gerais:</w:t>
      </w:r>
    </w:p>
    <w:p w:rsidR="005965DF" w:rsidRPr="00277459" w:rsidRDefault="005965DF" w:rsidP="005965D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 xml:space="preserve">1. Você já teve alguma experiência em educação a distância? </w:t>
      </w:r>
      <w:proofErr w:type="gramStart"/>
      <w:r w:rsidRPr="00277459">
        <w:rPr>
          <w:rFonts w:ascii="Arial" w:hAnsi="Arial" w:cs="Arial"/>
          <w:sz w:val="23"/>
          <w:szCs w:val="23"/>
        </w:rPr>
        <w:t xml:space="preserve">( </w:t>
      </w:r>
      <w:proofErr w:type="gramEnd"/>
      <w:r w:rsidRPr="00277459">
        <w:rPr>
          <w:rFonts w:ascii="Arial" w:hAnsi="Arial" w:cs="Arial"/>
          <w:sz w:val="23"/>
          <w:szCs w:val="23"/>
        </w:rPr>
        <w:t>) Sim ( ) Não</w:t>
      </w:r>
    </w:p>
    <w:p w:rsidR="005965DF" w:rsidRPr="00277459" w:rsidRDefault="005965DF" w:rsidP="005965DF">
      <w:pPr>
        <w:autoSpaceDE w:val="0"/>
        <w:autoSpaceDN w:val="0"/>
        <w:adjustRightInd w:val="0"/>
        <w:spacing w:before="120" w:after="120"/>
        <w:ind w:left="360" w:hanging="180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 xml:space="preserve">Se sim, qual? </w:t>
      </w:r>
      <w:proofErr w:type="gramStart"/>
      <w:r w:rsidRPr="00277459">
        <w:rPr>
          <w:rFonts w:ascii="Arial" w:hAnsi="Arial" w:cs="Arial"/>
          <w:sz w:val="23"/>
          <w:szCs w:val="23"/>
        </w:rPr>
        <w:t xml:space="preserve">( </w:t>
      </w:r>
      <w:proofErr w:type="gramEnd"/>
      <w:r w:rsidRPr="00277459">
        <w:rPr>
          <w:rFonts w:ascii="Arial" w:hAnsi="Arial" w:cs="Arial"/>
          <w:sz w:val="23"/>
          <w:szCs w:val="23"/>
        </w:rPr>
        <w:t>) aluno ( ) tutor ( ) professor ( )outros: ____</w:t>
      </w:r>
      <w:r>
        <w:rPr>
          <w:rFonts w:ascii="Arial" w:hAnsi="Arial" w:cs="Arial"/>
          <w:sz w:val="23"/>
          <w:szCs w:val="23"/>
        </w:rPr>
        <w:t>______</w:t>
      </w:r>
      <w:r w:rsidR="003A5E56">
        <w:rPr>
          <w:rFonts w:ascii="Arial" w:hAnsi="Arial" w:cs="Arial"/>
          <w:sz w:val="23"/>
          <w:szCs w:val="23"/>
        </w:rPr>
        <w:t>___</w:t>
      </w:r>
      <w:r>
        <w:rPr>
          <w:rFonts w:ascii="Arial" w:hAnsi="Arial" w:cs="Arial"/>
          <w:sz w:val="23"/>
          <w:szCs w:val="23"/>
        </w:rPr>
        <w:t>_________</w:t>
      </w:r>
      <w:r w:rsidRPr="00277459">
        <w:rPr>
          <w:rFonts w:ascii="Arial" w:hAnsi="Arial" w:cs="Arial"/>
          <w:sz w:val="23"/>
          <w:szCs w:val="23"/>
        </w:rPr>
        <w:t>___________</w:t>
      </w:r>
    </w:p>
    <w:p w:rsidR="005965DF" w:rsidRPr="00277459" w:rsidRDefault="005965DF" w:rsidP="005965DF">
      <w:pPr>
        <w:autoSpaceDE w:val="0"/>
        <w:autoSpaceDN w:val="0"/>
        <w:adjustRightInd w:val="0"/>
        <w:spacing w:before="120" w:after="120"/>
        <w:ind w:firstLine="180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 xml:space="preserve">Em caso afirmativo, como foi </w:t>
      </w:r>
      <w:r>
        <w:rPr>
          <w:rFonts w:ascii="Arial" w:hAnsi="Arial" w:cs="Arial"/>
          <w:sz w:val="23"/>
          <w:szCs w:val="23"/>
        </w:rPr>
        <w:t>ess</w:t>
      </w:r>
      <w:r w:rsidRPr="00277459">
        <w:rPr>
          <w:rFonts w:ascii="Arial" w:hAnsi="Arial" w:cs="Arial"/>
          <w:sz w:val="23"/>
          <w:szCs w:val="23"/>
        </w:rPr>
        <w:t>a experiência?</w:t>
      </w:r>
    </w:p>
    <w:p w:rsidR="005965DF" w:rsidRPr="00277459" w:rsidRDefault="005965DF" w:rsidP="005965D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>_______________________________________________________</w:t>
      </w:r>
      <w:r>
        <w:rPr>
          <w:rFonts w:ascii="Arial" w:hAnsi="Arial" w:cs="Arial"/>
          <w:sz w:val="23"/>
          <w:szCs w:val="23"/>
        </w:rPr>
        <w:t>____</w:t>
      </w:r>
      <w:r w:rsidR="003A5E56">
        <w:rPr>
          <w:rFonts w:ascii="Arial" w:hAnsi="Arial" w:cs="Arial"/>
          <w:sz w:val="23"/>
          <w:szCs w:val="23"/>
        </w:rPr>
        <w:t>___</w:t>
      </w:r>
      <w:r>
        <w:rPr>
          <w:rFonts w:ascii="Arial" w:hAnsi="Arial" w:cs="Arial"/>
          <w:sz w:val="23"/>
          <w:szCs w:val="23"/>
        </w:rPr>
        <w:t>___</w:t>
      </w:r>
      <w:r w:rsidRPr="00277459">
        <w:rPr>
          <w:rFonts w:ascii="Arial" w:hAnsi="Arial" w:cs="Arial"/>
          <w:sz w:val="23"/>
          <w:szCs w:val="23"/>
        </w:rPr>
        <w:t>____________</w:t>
      </w:r>
    </w:p>
    <w:p w:rsidR="005965DF" w:rsidRDefault="005965DF" w:rsidP="005965D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>__________________________</w:t>
      </w:r>
      <w:r w:rsidR="003A5E56">
        <w:rPr>
          <w:rFonts w:ascii="Arial" w:hAnsi="Arial" w:cs="Arial"/>
          <w:sz w:val="23"/>
          <w:szCs w:val="23"/>
        </w:rPr>
        <w:t>___</w:t>
      </w:r>
      <w:r w:rsidRPr="00277459">
        <w:rPr>
          <w:rFonts w:ascii="Arial" w:hAnsi="Arial" w:cs="Arial"/>
          <w:sz w:val="23"/>
          <w:szCs w:val="23"/>
        </w:rPr>
        <w:t>_____________________________</w:t>
      </w:r>
      <w:r>
        <w:rPr>
          <w:rFonts w:ascii="Arial" w:hAnsi="Arial" w:cs="Arial"/>
          <w:sz w:val="23"/>
          <w:szCs w:val="23"/>
        </w:rPr>
        <w:t>_______</w:t>
      </w:r>
      <w:r w:rsidRPr="00277459">
        <w:rPr>
          <w:rFonts w:ascii="Arial" w:hAnsi="Arial" w:cs="Arial"/>
          <w:sz w:val="23"/>
          <w:szCs w:val="23"/>
        </w:rPr>
        <w:t>____________</w:t>
      </w:r>
    </w:p>
    <w:p w:rsidR="005965DF" w:rsidRPr="00277459" w:rsidRDefault="002041A1" w:rsidP="003A5E56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</w:t>
      </w:r>
      <w:r w:rsidR="005965DF" w:rsidRPr="00277459">
        <w:rPr>
          <w:rFonts w:ascii="Arial" w:hAnsi="Arial" w:cs="Arial"/>
          <w:sz w:val="23"/>
          <w:szCs w:val="23"/>
        </w:rPr>
        <w:t>. Com qual freq</w:t>
      </w:r>
      <w:r w:rsidR="005965DF">
        <w:rPr>
          <w:rFonts w:ascii="Arial" w:hAnsi="Arial" w:cs="Arial"/>
          <w:sz w:val="23"/>
          <w:szCs w:val="23"/>
        </w:rPr>
        <w:t>u</w:t>
      </w:r>
      <w:r w:rsidR="005965DF" w:rsidRPr="00277459">
        <w:rPr>
          <w:rFonts w:ascii="Arial" w:hAnsi="Arial" w:cs="Arial"/>
          <w:sz w:val="23"/>
          <w:szCs w:val="23"/>
        </w:rPr>
        <w:t>ência você utiliza o computador?</w:t>
      </w:r>
    </w:p>
    <w:p w:rsidR="005965DF" w:rsidRDefault="005965DF" w:rsidP="003A5E56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3"/>
          <w:szCs w:val="23"/>
        </w:rPr>
      </w:pPr>
      <w:proofErr w:type="gramStart"/>
      <w:r w:rsidRPr="00277459">
        <w:rPr>
          <w:rFonts w:ascii="Arial" w:hAnsi="Arial" w:cs="Arial"/>
          <w:sz w:val="23"/>
          <w:szCs w:val="23"/>
        </w:rPr>
        <w:t xml:space="preserve">( </w:t>
      </w:r>
      <w:r w:rsidR="003A5E56">
        <w:rPr>
          <w:rFonts w:ascii="Arial" w:hAnsi="Arial" w:cs="Arial"/>
          <w:sz w:val="23"/>
          <w:szCs w:val="23"/>
        </w:rPr>
        <w:t xml:space="preserve"> </w:t>
      </w:r>
      <w:proofErr w:type="gramEnd"/>
      <w:r w:rsidRPr="00277459">
        <w:rPr>
          <w:rFonts w:ascii="Arial" w:hAnsi="Arial" w:cs="Arial"/>
          <w:sz w:val="23"/>
          <w:szCs w:val="23"/>
        </w:rPr>
        <w:t>) não utilizo (</w:t>
      </w:r>
      <w:r w:rsidR="002041A1">
        <w:rPr>
          <w:rFonts w:ascii="Arial" w:hAnsi="Arial" w:cs="Arial"/>
          <w:sz w:val="23"/>
          <w:szCs w:val="23"/>
        </w:rPr>
        <w:t xml:space="preserve"> </w:t>
      </w:r>
      <w:r w:rsidRPr="00277459">
        <w:rPr>
          <w:rFonts w:ascii="Arial" w:hAnsi="Arial" w:cs="Arial"/>
          <w:sz w:val="23"/>
          <w:szCs w:val="23"/>
        </w:rPr>
        <w:t xml:space="preserve"> ) todos os dias (</w:t>
      </w:r>
      <w:r w:rsidR="002041A1">
        <w:rPr>
          <w:rFonts w:ascii="Arial" w:hAnsi="Arial" w:cs="Arial"/>
          <w:sz w:val="23"/>
          <w:szCs w:val="23"/>
        </w:rPr>
        <w:t xml:space="preserve"> </w:t>
      </w:r>
      <w:r w:rsidRPr="00277459">
        <w:rPr>
          <w:rFonts w:ascii="Arial" w:hAnsi="Arial" w:cs="Arial"/>
          <w:sz w:val="23"/>
          <w:szCs w:val="23"/>
        </w:rPr>
        <w:t xml:space="preserve"> ) freq</w:t>
      </w:r>
      <w:r>
        <w:rPr>
          <w:rFonts w:ascii="Arial" w:hAnsi="Arial" w:cs="Arial"/>
          <w:sz w:val="23"/>
          <w:szCs w:val="23"/>
        </w:rPr>
        <w:t>u</w:t>
      </w:r>
      <w:r w:rsidRPr="00277459">
        <w:rPr>
          <w:rFonts w:ascii="Arial" w:hAnsi="Arial" w:cs="Arial"/>
          <w:sz w:val="23"/>
          <w:szCs w:val="23"/>
        </w:rPr>
        <w:t xml:space="preserve">entemente ( </w:t>
      </w:r>
      <w:r w:rsidR="002041A1">
        <w:rPr>
          <w:rFonts w:ascii="Arial" w:hAnsi="Arial" w:cs="Arial"/>
          <w:sz w:val="23"/>
          <w:szCs w:val="23"/>
        </w:rPr>
        <w:t xml:space="preserve"> </w:t>
      </w:r>
      <w:r w:rsidRPr="00277459">
        <w:rPr>
          <w:rFonts w:ascii="Arial" w:hAnsi="Arial" w:cs="Arial"/>
          <w:sz w:val="23"/>
          <w:szCs w:val="23"/>
        </w:rPr>
        <w:t>) raramente</w:t>
      </w:r>
    </w:p>
    <w:p w:rsidR="005965DF" w:rsidRPr="00DC7707" w:rsidRDefault="005965DF" w:rsidP="003A5E56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3"/>
          <w:szCs w:val="23"/>
        </w:rPr>
      </w:pPr>
      <w:r w:rsidRPr="00DC7707">
        <w:rPr>
          <w:rFonts w:ascii="Arial" w:hAnsi="Arial" w:cs="Arial"/>
          <w:sz w:val="23"/>
          <w:szCs w:val="23"/>
        </w:rPr>
        <w:t xml:space="preserve">4. </w:t>
      </w:r>
      <w:r w:rsidR="003A5E56" w:rsidRPr="00DC7707">
        <w:rPr>
          <w:rFonts w:ascii="Arial" w:hAnsi="Arial" w:cs="Arial"/>
          <w:sz w:val="23"/>
          <w:szCs w:val="23"/>
        </w:rPr>
        <w:t>Conhecimentos e a</w:t>
      </w:r>
      <w:r w:rsidR="0051468B" w:rsidRPr="00DC7707">
        <w:rPr>
          <w:rFonts w:ascii="Arial" w:hAnsi="Arial" w:cs="Arial"/>
          <w:sz w:val="23"/>
          <w:szCs w:val="23"/>
        </w:rPr>
        <w:t>ptidões</w:t>
      </w:r>
      <w:r w:rsidRPr="00DC7707">
        <w:rPr>
          <w:rFonts w:ascii="Arial" w:hAnsi="Arial" w:cs="Arial"/>
          <w:sz w:val="23"/>
          <w:szCs w:val="23"/>
        </w:rPr>
        <w:t>?</w:t>
      </w:r>
    </w:p>
    <w:p w:rsidR="003A5E56" w:rsidRPr="00DC7707" w:rsidRDefault="005965DF" w:rsidP="008709DB">
      <w:pPr>
        <w:autoSpaceDE w:val="0"/>
        <w:autoSpaceDN w:val="0"/>
        <w:adjustRightInd w:val="0"/>
        <w:spacing w:before="120" w:after="120"/>
        <w:ind w:firstLine="284"/>
        <w:rPr>
          <w:rFonts w:ascii="Arial" w:hAnsi="Arial" w:cs="Arial"/>
          <w:sz w:val="23"/>
          <w:szCs w:val="23"/>
        </w:rPr>
      </w:pPr>
      <w:proofErr w:type="gramStart"/>
      <w:r w:rsidRPr="00DC7707">
        <w:rPr>
          <w:rFonts w:ascii="Arial" w:hAnsi="Arial" w:cs="Arial"/>
          <w:sz w:val="23"/>
          <w:szCs w:val="23"/>
        </w:rPr>
        <w:t xml:space="preserve">(  </w:t>
      </w:r>
      <w:proofErr w:type="gramEnd"/>
      <w:r w:rsidRPr="00DC7707">
        <w:rPr>
          <w:rFonts w:ascii="Arial" w:hAnsi="Arial" w:cs="Arial"/>
          <w:sz w:val="23"/>
          <w:szCs w:val="23"/>
        </w:rPr>
        <w:t>) Editor de texto</w:t>
      </w:r>
      <w:r w:rsidR="00B774F5" w:rsidRPr="00DC7707">
        <w:rPr>
          <w:rFonts w:ascii="Arial" w:hAnsi="Arial" w:cs="Arial"/>
          <w:sz w:val="23"/>
          <w:szCs w:val="23"/>
        </w:rPr>
        <w:tab/>
      </w:r>
      <w:r w:rsidR="008709DB">
        <w:rPr>
          <w:rFonts w:ascii="Arial" w:hAnsi="Arial" w:cs="Arial"/>
          <w:sz w:val="23"/>
          <w:szCs w:val="23"/>
        </w:rPr>
        <w:t xml:space="preserve"> </w:t>
      </w:r>
      <w:r w:rsidR="008709DB" w:rsidRPr="00DC7707">
        <w:rPr>
          <w:rFonts w:ascii="Arial" w:hAnsi="Arial" w:cs="Arial"/>
          <w:sz w:val="23"/>
          <w:szCs w:val="23"/>
        </w:rPr>
        <w:t>–</w:t>
      </w:r>
      <w:r w:rsidR="003A5E56" w:rsidRPr="00DC7707">
        <w:rPr>
          <w:rFonts w:ascii="Arial" w:hAnsi="Arial" w:cs="Arial"/>
          <w:sz w:val="23"/>
          <w:szCs w:val="23"/>
        </w:rPr>
        <w:t xml:space="preserve"> qual?______________________________________________________</w:t>
      </w:r>
    </w:p>
    <w:p w:rsidR="00B774F5" w:rsidRPr="00DC7707" w:rsidRDefault="008709DB" w:rsidP="00B774F5">
      <w:pPr>
        <w:autoSpaceDE w:val="0"/>
        <w:autoSpaceDN w:val="0"/>
        <w:adjustRightInd w:val="0"/>
        <w:spacing w:before="120" w:after="120"/>
        <w:ind w:firstLine="284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 xml:space="preserve">(  </w:t>
      </w:r>
      <w:proofErr w:type="gramEnd"/>
      <w:r>
        <w:rPr>
          <w:rFonts w:ascii="Arial" w:hAnsi="Arial" w:cs="Arial"/>
          <w:sz w:val="23"/>
          <w:szCs w:val="23"/>
        </w:rPr>
        <w:t>) Planilha</w:t>
      </w:r>
      <w:r w:rsidR="003A5E56" w:rsidRPr="00DC7707">
        <w:rPr>
          <w:rFonts w:ascii="Arial" w:hAnsi="Arial" w:cs="Arial"/>
          <w:sz w:val="23"/>
          <w:szCs w:val="23"/>
        </w:rPr>
        <w:t xml:space="preserve"> eletrônica – qual? _________________________________________________</w:t>
      </w:r>
    </w:p>
    <w:p w:rsidR="005965DF" w:rsidRPr="00DC7707" w:rsidRDefault="00B774F5" w:rsidP="005965DF">
      <w:pPr>
        <w:autoSpaceDE w:val="0"/>
        <w:autoSpaceDN w:val="0"/>
        <w:adjustRightInd w:val="0"/>
        <w:spacing w:before="120" w:after="120"/>
        <w:ind w:firstLine="284"/>
        <w:rPr>
          <w:rFonts w:ascii="Arial" w:hAnsi="Arial" w:cs="Arial"/>
          <w:sz w:val="23"/>
          <w:szCs w:val="23"/>
        </w:rPr>
      </w:pPr>
      <w:proofErr w:type="gramStart"/>
      <w:r w:rsidRPr="00DC7707">
        <w:rPr>
          <w:rFonts w:ascii="Arial" w:hAnsi="Arial" w:cs="Arial"/>
          <w:sz w:val="23"/>
          <w:szCs w:val="23"/>
        </w:rPr>
        <w:t xml:space="preserve">(  </w:t>
      </w:r>
      <w:proofErr w:type="gramEnd"/>
      <w:r w:rsidRPr="00DC7707">
        <w:rPr>
          <w:rFonts w:ascii="Arial" w:hAnsi="Arial" w:cs="Arial"/>
          <w:sz w:val="23"/>
          <w:szCs w:val="23"/>
        </w:rPr>
        <w:t xml:space="preserve">) Editor de </w:t>
      </w:r>
      <w:r w:rsidRPr="008709DB">
        <w:rPr>
          <w:rFonts w:ascii="Arial" w:hAnsi="Arial" w:cs="Arial"/>
          <w:i/>
          <w:sz w:val="23"/>
          <w:szCs w:val="23"/>
        </w:rPr>
        <w:t>Slides</w:t>
      </w:r>
      <w:r w:rsidR="003A5E56" w:rsidRPr="00DC7707">
        <w:rPr>
          <w:rFonts w:ascii="Arial" w:hAnsi="Arial" w:cs="Arial"/>
          <w:sz w:val="23"/>
          <w:szCs w:val="23"/>
        </w:rPr>
        <w:t xml:space="preserve"> – qual? _____________________________________________________</w:t>
      </w:r>
    </w:p>
    <w:p w:rsidR="005965DF" w:rsidRPr="00DC7707" w:rsidRDefault="005965DF" w:rsidP="005965DF">
      <w:pPr>
        <w:autoSpaceDE w:val="0"/>
        <w:autoSpaceDN w:val="0"/>
        <w:adjustRightInd w:val="0"/>
        <w:spacing w:before="120" w:after="120"/>
        <w:ind w:firstLine="284"/>
        <w:rPr>
          <w:rFonts w:ascii="Arial" w:hAnsi="Arial" w:cs="Arial"/>
          <w:sz w:val="23"/>
          <w:szCs w:val="23"/>
        </w:rPr>
      </w:pPr>
      <w:proofErr w:type="gramStart"/>
      <w:r w:rsidRPr="00DC7707">
        <w:rPr>
          <w:rFonts w:ascii="Arial" w:hAnsi="Arial" w:cs="Arial"/>
          <w:sz w:val="23"/>
          <w:szCs w:val="23"/>
        </w:rPr>
        <w:t xml:space="preserve">(  </w:t>
      </w:r>
      <w:proofErr w:type="gramEnd"/>
      <w:r w:rsidRPr="00DC7707">
        <w:rPr>
          <w:rFonts w:ascii="Arial" w:hAnsi="Arial" w:cs="Arial"/>
          <w:sz w:val="23"/>
          <w:szCs w:val="23"/>
        </w:rPr>
        <w:t xml:space="preserve">) Navegador de internet </w:t>
      </w:r>
      <w:r w:rsidR="003A5E56" w:rsidRPr="00DC7707">
        <w:rPr>
          <w:rFonts w:ascii="Arial" w:hAnsi="Arial" w:cs="Arial"/>
          <w:sz w:val="23"/>
          <w:szCs w:val="23"/>
        </w:rPr>
        <w:tab/>
      </w:r>
      <w:r w:rsidR="003A5E56" w:rsidRPr="00DC7707">
        <w:rPr>
          <w:rFonts w:ascii="Arial" w:hAnsi="Arial" w:cs="Arial"/>
          <w:sz w:val="23"/>
          <w:szCs w:val="23"/>
        </w:rPr>
        <w:tab/>
      </w:r>
      <w:r w:rsidR="004F514C" w:rsidRPr="00DC7707">
        <w:rPr>
          <w:rFonts w:ascii="Arial" w:hAnsi="Arial" w:cs="Arial"/>
          <w:sz w:val="23"/>
          <w:szCs w:val="23"/>
        </w:rPr>
        <w:t xml:space="preserve">  </w:t>
      </w:r>
      <w:r w:rsidR="008709DB">
        <w:rPr>
          <w:rFonts w:ascii="Arial" w:hAnsi="Arial" w:cs="Arial"/>
          <w:sz w:val="23"/>
          <w:szCs w:val="23"/>
        </w:rPr>
        <w:t xml:space="preserve">(  ) Digitação  </w:t>
      </w:r>
      <w:r w:rsidR="004F514C" w:rsidRPr="00DC7707">
        <w:rPr>
          <w:rFonts w:ascii="Arial" w:hAnsi="Arial" w:cs="Arial"/>
          <w:sz w:val="23"/>
          <w:szCs w:val="23"/>
        </w:rPr>
        <w:t xml:space="preserve"> (  ) </w:t>
      </w:r>
      <w:r w:rsidR="003A5E56" w:rsidRPr="00DC7707">
        <w:rPr>
          <w:rFonts w:ascii="Arial" w:hAnsi="Arial" w:cs="Arial"/>
          <w:sz w:val="23"/>
          <w:szCs w:val="23"/>
        </w:rPr>
        <w:t xml:space="preserve">Facilidade de comunicação  </w:t>
      </w:r>
    </w:p>
    <w:p w:rsidR="003A5E56" w:rsidRPr="00DC7707" w:rsidRDefault="00B774F5" w:rsidP="005965DF">
      <w:pPr>
        <w:autoSpaceDE w:val="0"/>
        <w:autoSpaceDN w:val="0"/>
        <w:adjustRightInd w:val="0"/>
        <w:spacing w:before="120" w:after="120"/>
        <w:ind w:firstLine="284"/>
        <w:rPr>
          <w:rFonts w:ascii="Arial" w:hAnsi="Arial" w:cs="Arial"/>
          <w:sz w:val="23"/>
          <w:szCs w:val="23"/>
        </w:rPr>
      </w:pPr>
      <w:r w:rsidRPr="00DC7707">
        <w:rPr>
          <w:rFonts w:ascii="Arial" w:hAnsi="Arial" w:cs="Arial"/>
          <w:sz w:val="23"/>
          <w:szCs w:val="23"/>
        </w:rPr>
        <w:t>(</w:t>
      </w:r>
      <w:proofErr w:type="gramStart"/>
      <w:r w:rsidRPr="00DC7707">
        <w:rPr>
          <w:rFonts w:ascii="Arial" w:hAnsi="Arial" w:cs="Arial"/>
          <w:sz w:val="23"/>
          <w:szCs w:val="23"/>
        </w:rPr>
        <w:t>..</w:t>
      </w:r>
      <w:proofErr w:type="gramEnd"/>
      <w:r w:rsidRPr="00DC7707">
        <w:rPr>
          <w:rFonts w:ascii="Arial" w:hAnsi="Arial" w:cs="Arial"/>
          <w:sz w:val="23"/>
          <w:szCs w:val="23"/>
        </w:rPr>
        <w:t>) Facilidade de interagir com o público</w:t>
      </w:r>
      <w:r w:rsidR="003202CE" w:rsidRPr="00DC7707">
        <w:rPr>
          <w:rFonts w:ascii="Arial" w:hAnsi="Arial" w:cs="Arial"/>
          <w:sz w:val="23"/>
          <w:szCs w:val="23"/>
        </w:rPr>
        <w:t xml:space="preserve"> </w:t>
      </w:r>
      <w:r w:rsidR="003A5E56" w:rsidRPr="00DC7707">
        <w:rPr>
          <w:rFonts w:ascii="Arial" w:hAnsi="Arial" w:cs="Arial"/>
          <w:sz w:val="23"/>
          <w:szCs w:val="23"/>
        </w:rPr>
        <w:t xml:space="preserve">        </w:t>
      </w:r>
      <w:r w:rsidR="004F514C" w:rsidRPr="00DC7707">
        <w:rPr>
          <w:rFonts w:ascii="Arial" w:hAnsi="Arial" w:cs="Arial"/>
          <w:sz w:val="23"/>
          <w:szCs w:val="23"/>
        </w:rPr>
        <w:t xml:space="preserve">              </w:t>
      </w:r>
      <w:r w:rsidR="003A5E56" w:rsidRPr="00DC7707">
        <w:rPr>
          <w:rFonts w:ascii="Arial" w:hAnsi="Arial" w:cs="Arial"/>
          <w:sz w:val="23"/>
          <w:szCs w:val="23"/>
        </w:rPr>
        <w:t>(  ) Capacidade de trabalhar em equipe</w:t>
      </w:r>
    </w:p>
    <w:p w:rsidR="003A5E56" w:rsidRPr="00DC7707" w:rsidRDefault="003A5E56" w:rsidP="003A5E56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3"/>
          <w:szCs w:val="23"/>
        </w:rPr>
      </w:pPr>
      <w:r w:rsidRPr="00DC7707">
        <w:rPr>
          <w:rFonts w:ascii="Arial" w:hAnsi="Arial" w:cs="Arial"/>
          <w:sz w:val="23"/>
          <w:szCs w:val="23"/>
        </w:rPr>
        <w:t>5. Você já teve experiência</w:t>
      </w:r>
      <w:r w:rsidR="008709DB">
        <w:rPr>
          <w:rFonts w:ascii="Arial" w:hAnsi="Arial" w:cs="Arial"/>
          <w:sz w:val="23"/>
          <w:szCs w:val="23"/>
        </w:rPr>
        <w:t>(s)</w:t>
      </w:r>
      <w:r w:rsidRPr="00DC7707">
        <w:rPr>
          <w:rFonts w:ascii="Arial" w:hAnsi="Arial" w:cs="Arial"/>
          <w:sz w:val="23"/>
          <w:szCs w:val="23"/>
        </w:rPr>
        <w:t xml:space="preserve"> em serviços administrativos? </w:t>
      </w:r>
      <w:proofErr w:type="gramStart"/>
      <w:r w:rsidRPr="00DC7707">
        <w:rPr>
          <w:rFonts w:ascii="Arial" w:hAnsi="Arial" w:cs="Arial"/>
          <w:sz w:val="23"/>
          <w:szCs w:val="23"/>
        </w:rPr>
        <w:t>(</w:t>
      </w:r>
      <w:r w:rsidR="00C45D9E" w:rsidRPr="00DC7707">
        <w:rPr>
          <w:rFonts w:ascii="Arial" w:hAnsi="Arial" w:cs="Arial"/>
          <w:sz w:val="23"/>
          <w:szCs w:val="23"/>
        </w:rPr>
        <w:t xml:space="preserve"> </w:t>
      </w:r>
      <w:r w:rsidRPr="00DC7707">
        <w:rPr>
          <w:rFonts w:ascii="Arial" w:hAnsi="Arial" w:cs="Arial"/>
          <w:sz w:val="23"/>
          <w:szCs w:val="23"/>
        </w:rPr>
        <w:t xml:space="preserve"> </w:t>
      </w:r>
      <w:proofErr w:type="gramEnd"/>
      <w:r w:rsidRPr="00DC7707">
        <w:rPr>
          <w:rFonts w:ascii="Arial" w:hAnsi="Arial" w:cs="Arial"/>
          <w:sz w:val="23"/>
          <w:szCs w:val="23"/>
        </w:rPr>
        <w:t>) Sim (</w:t>
      </w:r>
      <w:r w:rsidR="00C45D9E" w:rsidRPr="00DC7707">
        <w:rPr>
          <w:rFonts w:ascii="Arial" w:hAnsi="Arial" w:cs="Arial"/>
          <w:sz w:val="23"/>
          <w:szCs w:val="23"/>
        </w:rPr>
        <w:t xml:space="preserve"> </w:t>
      </w:r>
      <w:r w:rsidRPr="00DC7707">
        <w:rPr>
          <w:rFonts w:ascii="Arial" w:hAnsi="Arial" w:cs="Arial"/>
          <w:sz w:val="23"/>
          <w:szCs w:val="23"/>
        </w:rPr>
        <w:t xml:space="preserve"> ) Não</w:t>
      </w:r>
    </w:p>
    <w:p w:rsidR="003A5E56" w:rsidRPr="000164C6" w:rsidRDefault="003A5E56" w:rsidP="003A5E56">
      <w:pPr>
        <w:autoSpaceDE w:val="0"/>
        <w:autoSpaceDN w:val="0"/>
        <w:adjustRightInd w:val="0"/>
        <w:spacing w:before="120" w:after="120"/>
        <w:ind w:left="360" w:hanging="180"/>
        <w:rPr>
          <w:rFonts w:ascii="Arial" w:hAnsi="Arial" w:cs="Arial"/>
          <w:sz w:val="23"/>
          <w:szCs w:val="23"/>
        </w:rPr>
      </w:pPr>
      <w:r w:rsidRPr="00DC7707">
        <w:rPr>
          <w:rFonts w:ascii="Arial" w:hAnsi="Arial" w:cs="Arial"/>
          <w:sz w:val="23"/>
          <w:szCs w:val="23"/>
        </w:rPr>
        <w:t xml:space="preserve">Se sim, descreva-a(s): </w:t>
      </w:r>
      <w:proofErr w:type="gramStart"/>
      <w:r w:rsidRPr="00DC7707">
        <w:rPr>
          <w:rFonts w:ascii="Arial" w:hAnsi="Arial" w:cs="Arial"/>
          <w:sz w:val="23"/>
          <w:szCs w:val="23"/>
        </w:rPr>
        <w:t>_________________________________________________________</w:t>
      </w:r>
      <w:proofErr w:type="gramEnd"/>
    </w:p>
    <w:p w:rsidR="003A5E56" w:rsidRDefault="002041A1" w:rsidP="005965DF">
      <w:pPr>
        <w:autoSpaceDE w:val="0"/>
        <w:autoSpaceDN w:val="0"/>
        <w:adjustRightInd w:val="0"/>
        <w:spacing w:before="120" w:after="120"/>
        <w:ind w:firstLine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___________________________________________________________________________</w:t>
      </w:r>
    </w:p>
    <w:p w:rsidR="002041A1" w:rsidRDefault="002041A1" w:rsidP="005965DF">
      <w:pPr>
        <w:autoSpaceDE w:val="0"/>
        <w:autoSpaceDN w:val="0"/>
        <w:adjustRightInd w:val="0"/>
        <w:spacing w:before="120" w:after="120"/>
        <w:ind w:firstLine="284"/>
        <w:rPr>
          <w:rFonts w:ascii="Arial" w:hAnsi="Arial" w:cs="Arial"/>
          <w:sz w:val="23"/>
          <w:szCs w:val="23"/>
        </w:rPr>
      </w:pPr>
    </w:p>
    <w:p w:rsidR="005965DF" w:rsidRPr="00277459" w:rsidRDefault="003A5E56" w:rsidP="005965DF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Rio Grande</w:t>
      </w:r>
      <w:r w:rsidR="005965DF" w:rsidRPr="00277459">
        <w:rPr>
          <w:rFonts w:ascii="Arial" w:hAnsi="Arial" w:cs="Arial"/>
          <w:sz w:val="23"/>
          <w:szCs w:val="23"/>
        </w:rPr>
        <w:t>, ____ de __</w:t>
      </w:r>
      <w:r w:rsidR="005965DF">
        <w:rPr>
          <w:rFonts w:ascii="Arial" w:hAnsi="Arial" w:cs="Arial"/>
          <w:sz w:val="23"/>
          <w:szCs w:val="23"/>
        </w:rPr>
        <w:t>___________</w:t>
      </w:r>
      <w:r w:rsidR="005965DF" w:rsidRPr="00277459">
        <w:rPr>
          <w:rFonts w:ascii="Arial" w:hAnsi="Arial" w:cs="Arial"/>
          <w:sz w:val="23"/>
          <w:szCs w:val="23"/>
        </w:rPr>
        <w:t>___ de 20</w:t>
      </w:r>
      <w:r w:rsidR="005965DF">
        <w:rPr>
          <w:rFonts w:ascii="Arial" w:hAnsi="Arial" w:cs="Arial"/>
          <w:sz w:val="23"/>
          <w:szCs w:val="23"/>
        </w:rPr>
        <w:t>_</w:t>
      </w:r>
      <w:r w:rsidR="005965DF" w:rsidRPr="00277459">
        <w:rPr>
          <w:rFonts w:ascii="Arial" w:hAnsi="Arial" w:cs="Arial"/>
          <w:sz w:val="23"/>
          <w:szCs w:val="23"/>
        </w:rPr>
        <w:t>__.</w:t>
      </w:r>
    </w:p>
    <w:p w:rsidR="005965DF" w:rsidRPr="00277459" w:rsidRDefault="005965DF" w:rsidP="005965D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3"/>
          <w:szCs w:val="23"/>
        </w:rPr>
      </w:pPr>
    </w:p>
    <w:p w:rsidR="005965DF" w:rsidRDefault="005965DF" w:rsidP="005965DF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>Assinatura: __________________________</w:t>
      </w:r>
    </w:p>
    <w:sectPr w:rsidR="005965DF" w:rsidSect="00C4522D">
      <w:footnotePr>
        <w:pos w:val="beneathText"/>
      </w:footnotePr>
      <w:pgSz w:w="12240" w:h="15840"/>
      <w:pgMar w:top="79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AD759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E065B20"/>
    <w:multiLevelType w:val="hybridMultilevel"/>
    <w:tmpl w:val="95428D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883ACF"/>
    <w:multiLevelType w:val="hybridMultilevel"/>
    <w:tmpl w:val="D8DE3C4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88678C"/>
    <w:rsid w:val="000164C6"/>
    <w:rsid w:val="000F14E4"/>
    <w:rsid w:val="00164B6C"/>
    <w:rsid w:val="001E31D6"/>
    <w:rsid w:val="002041A1"/>
    <w:rsid w:val="00297820"/>
    <w:rsid w:val="00314196"/>
    <w:rsid w:val="003202CE"/>
    <w:rsid w:val="00332F86"/>
    <w:rsid w:val="003762F5"/>
    <w:rsid w:val="003A5E56"/>
    <w:rsid w:val="003E3EE9"/>
    <w:rsid w:val="004709C2"/>
    <w:rsid w:val="00482A30"/>
    <w:rsid w:val="004F514C"/>
    <w:rsid w:val="0051468B"/>
    <w:rsid w:val="00534101"/>
    <w:rsid w:val="005965DF"/>
    <w:rsid w:val="00622879"/>
    <w:rsid w:val="006370F1"/>
    <w:rsid w:val="0064320D"/>
    <w:rsid w:val="007019B4"/>
    <w:rsid w:val="007721E9"/>
    <w:rsid w:val="007B4DE8"/>
    <w:rsid w:val="00847B96"/>
    <w:rsid w:val="008709DB"/>
    <w:rsid w:val="0088678C"/>
    <w:rsid w:val="008B2E8B"/>
    <w:rsid w:val="009419ED"/>
    <w:rsid w:val="00961137"/>
    <w:rsid w:val="00973CCD"/>
    <w:rsid w:val="009A3C6E"/>
    <w:rsid w:val="00AB5C2F"/>
    <w:rsid w:val="00B406F4"/>
    <w:rsid w:val="00B774F5"/>
    <w:rsid w:val="00C4522D"/>
    <w:rsid w:val="00C45D9E"/>
    <w:rsid w:val="00C83373"/>
    <w:rsid w:val="00D219B6"/>
    <w:rsid w:val="00D83A3C"/>
    <w:rsid w:val="00D9433D"/>
    <w:rsid w:val="00DC7707"/>
    <w:rsid w:val="00DD0E5B"/>
    <w:rsid w:val="00E66E95"/>
    <w:rsid w:val="00E7445C"/>
    <w:rsid w:val="00E7797E"/>
    <w:rsid w:val="00EC5622"/>
    <w:rsid w:val="00F51FDC"/>
    <w:rsid w:val="00FC6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00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41A00"/>
    <w:pPr>
      <w:keepNext/>
      <w:tabs>
        <w:tab w:val="num" w:pos="0"/>
      </w:tabs>
      <w:jc w:val="both"/>
      <w:outlineLvl w:val="0"/>
    </w:pPr>
    <w:rPr>
      <w:rFonts w:ascii="Arial" w:hAnsi="Arial"/>
      <w:color w:val="0000FF"/>
      <w:szCs w:val="20"/>
    </w:rPr>
  </w:style>
  <w:style w:type="paragraph" w:styleId="Ttulo3">
    <w:name w:val="heading 3"/>
    <w:basedOn w:val="Normal"/>
    <w:next w:val="Normal"/>
    <w:qFormat/>
    <w:rsid w:val="00B41A00"/>
    <w:pPr>
      <w:keepNext/>
      <w:tabs>
        <w:tab w:val="num" w:pos="0"/>
      </w:tabs>
      <w:outlineLvl w:val="2"/>
    </w:pPr>
    <w:rPr>
      <w:color w:val="00008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B41A00"/>
    <w:rPr>
      <w:rFonts w:ascii="Symbol" w:hAnsi="Symbol"/>
    </w:rPr>
  </w:style>
  <w:style w:type="character" w:customStyle="1" w:styleId="WW8Num1z1">
    <w:name w:val="WW8Num1z1"/>
    <w:rsid w:val="00B41A00"/>
    <w:rPr>
      <w:rFonts w:ascii="Courier New" w:hAnsi="Courier New" w:cs="Courier New"/>
    </w:rPr>
  </w:style>
  <w:style w:type="character" w:customStyle="1" w:styleId="WW8Num1z2">
    <w:name w:val="WW8Num1z2"/>
    <w:rsid w:val="00B41A00"/>
    <w:rPr>
      <w:rFonts w:ascii="Wingdings" w:hAnsi="Wingdings"/>
    </w:rPr>
  </w:style>
  <w:style w:type="character" w:customStyle="1" w:styleId="WW8Num2z0">
    <w:name w:val="WW8Num2z0"/>
    <w:rsid w:val="00B41A00"/>
    <w:rPr>
      <w:rFonts w:ascii="Symbol" w:hAnsi="Symbol"/>
    </w:rPr>
  </w:style>
  <w:style w:type="character" w:customStyle="1" w:styleId="WW8Num2z1">
    <w:name w:val="WW8Num2z1"/>
    <w:rsid w:val="00B41A00"/>
    <w:rPr>
      <w:rFonts w:ascii="Courier New" w:hAnsi="Courier New" w:cs="Courier New"/>
    </w:rPr>
  </w:style>
  <w:style w:type="character" w:customStyle="1" w:styleId="WW8Num2z2">
    <w:name w:val="WW8Num2z2"/>
    <w:rsid w:val="00B41A00"/>
    <w:rPr>
      <w:rFonts w:ascii="Wingdings" w:hAnsi="Wingdings"/>
    </w:rPr>
  </w:style>
  <w:style w:type="character" w:customStyle="1" w:styleId="WW8Num3z0">
    <w:name w:val="WW8Num3z0"/>
    <w:rsid w:val="00B41A00"/>
    <w:rPr>
      <w:rFonts w:ascii="Symbol" w:hAnsi="Symbol"/>
    </w:rPr>
  </w:style>
  <w:style w:type="character" w:customStyle="1" w:styleId="WW8Num3z1">
    <w:name w:val="WW8Num3z1"/>
    <w:rsid w:val="00B41A00"/>
    <w:rPr>
      <w:rFonts w:ascii="Courier New" w:hAnsi="Courier New" w:cs="Courier New"/>
    </w:rPr>
  </w:style>
  <w:style w:type="character" w:customStyle="1" w:styleId="WW8Num3z2">
    <w:name w:val="WW8Num3z2"/>
    <w:rsid w:val="00B41A00"/>
    <w:rPr>
      <w:rFonts w:ascii="Wingdings" w:hAnsi="Wingdings"/>
    </w:rPr>
  </w:style>
  <w:style w:type="character" w:customStyle="1" w:styleId="Fontepargpadro1">
    <w:name w:val="Fonte parág. padrão1"/>
    <w:rsid w:val="00B41A00"/>
  </w:style>
  <w:style w:type="character" w:styleId="Forte">
    <w:name w:val="Strong"/>
    <w:basedOn w:val="Fontepargpadro1"/>
    <w:qFormat/>
    <w:rsid w:val="00B41A00"/>
    <w:rPr>
      <w:b/>
      <w:bCs/>
    </w:rPr>
  </w:style>
  <w:style w:type="character" w:styleId="Hyperlink">
    <w:name w:val="Hyperlink"/>
    <w:basedOn w:val="Fontepargpadro1"/>
    <w:semiHidden/>
    <w:rsid w:val="00B41A00"/>
    <w:rPr>
      <w:color w:val="0000FF"/>
      <w:u w:val="single"/>
    </w:rPr>
  </w:style>
  <w:style w:type="paragraph" w:customStyle="1" w:styleId="Captulo">
    <w:name w:val="Capítulo"/>
    <w:basedOn w:val="Normal"/>
    <w:next w:val="Corpodetexto"/>
    <w:rsid w:val="00B41A0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B41A00"/>
    <w:pPr>
      <w:spacing w:after="120"/>
    </w:pPr>
  </w:style>
  <w:style w:type="paragraph" w:styleId="Lista">
    <w:name w:val="List"/>
    <w:basedOn w:val="Corpodetexto"/>
    <w:semiHidden/>
    <w:rsid w:val="00B41A00"/>
    <w:rPr>
      <w:rFonts w:cs="Tahoma"/>
    </w:rPr>
  </w:style>
  <w:style w:type="paragraph" w:customStyle="1" w:styleId="Legenda1">
    <w:name w:val="Legenda1"/>
    <w:basedOn w:val="Normal"/>
    <w:rsid w:val="00B41A0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B41A00"/>
    <w:pPr>
      <w:suppressLineNumbers/>
    </w:pPr>
    <w:rPr>
      <w:rFonts w:cs="Tahoma"/>
    </w:rPr>
  </w:style>
  <w:style w:type="paragraph" w:styleId="EndereoHTML">
    <w:name w:val="HTML Address"/>
    <w:basedOn w:val="Normal"/>
    <w:rsid w:val="00B41A00"/>
    <w:rPr>
      <w:i/>
      <w:iCs/>
    </w:rPr>
  </w:style>
  <w:style w:type="paragraph" w:styleId="NormalWeb">
    <w:name w:val="Normal (Web)"/>
    <w:basedOn w:val="Normal"/>
    <w:rsid w:val="00B41A00"/>
    <w:pPr>
      <w:spacing w:before="280" w:after="280"/>
    </w:pPr>
  </w:style>
  <w:style w:type="paragraph" w:customStyle="1" w:styleId="ListaColorida-nfase11">
    <w:name w:val="Lista Colorida - Ênfase 11"/>
    <w:basedOn w:val="Normal"/>
    <w:qFormat/>
    <w:rsid w:val="00B41A00"/>
    <w:pPr>
      <w:ind w:left="708"/>
    </w:pPr>
  </w:style>
  <w:style w:type="paragraph" w:customStyle="1" w:styleId="Contedodatabela">
    <w:name w:val="Conteúdo da tabela"/>
    <w:basedOn w:val="Normal"/>
    <w:rsid w:val="00B41A00"/>
    <w:pPr>
      <w:suppressLineNumbers/>
    </w:pPr>
  </w:style>
  <w:style w:type="paragraph" w:customStyle="1" w:styleId="Ttulodatabela">
    <w:name w:val="Título da tabela"/>
    <w:basedOn w:val="Contedodatabela"/>
    <w:rsid w:val="00B41A00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F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F9B"/>
    <w:rPr>
      <w:rFonts w:ascii="Tahoma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D605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05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05B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05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05B9"/>
    <w:rPr>
      <w:b/>
      <w:bCs/>
    </w:rPr>
  </w:style>
  <w:style w:type="paragraph" w:customStyle="1" w:styleId="SombreamentoEscuro-nfase11">
    <w:name w:val="Sombreamento Escuro - Ênfase 11"/>
    <w:hidden/>
    <w:uiPriority w:val="99"/>
    <w:semiHidden/>
    <w:rsid w:val="003E3AB4"/>
    <w:rPr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AB5B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UNIVEISIDADE FEDERAL DO RIO GRANDE DO SUL</vt:lpstr>
      <vt:lpstr>UNIVEISIDADE FEDERAL DO RIO GRANDE DO SUL</vt:lpstr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UNIVEISIDADE FEDERAL DO RIO GRANDE DO SUL</dc:title>
  <dc:creator>LPEAD</dc:creator>
  <cp:lastModifiedBy>Furg</cp:lastModifiedBy>
  <cp:revision>2</cp:revision>
  <cp:lastPrinted>2008-02-01T13:53:00Z</cp:lastPrinted>
  <dcterms:created xsi:type="dcterms:W3CDTF">2012-09-17T14:15:00Z</dcterms:created>
  <dcterms:modified xsi:type="dcterms:W3CDTF">2012-09-17T14:15:00Z</dcterms:modified>
</cp:coreProperties>
</file>