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854" w:type="dxa"/>
        <w:tblLook w:val="04A0"/>
      </w:tblPr>
      <w:tblGrid>
        <w:gridCol w:w="1668"/>
        <w:gridCol w:w="6095"/>
        <w:gridCol w:w="2091"/>
      </w:tblGrid>
      <w:tr w:rsidR="005965DF" w:rsidRPr="004A3C0C">
        <w:tc>
          <w:tcPr>
            <w:tcW w:w="1668" w:type="dxa"/>
          </w:tcPr>
          <w:p w:rsidR="00164B6C" w:rsidRPr="004A3C0C" w:rsidRDefault="007D55F3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lang w:eastAsia="pt-BR"/>
              </w:rPr>
            </w:pPr>
            <w:r>
              <w:rPr>
                <w:rFonts w:ascii="TTFFAD7598t00" w:hAnsi="TTFFAD7598t00" w:cs="TTFFAD7598t00"/>
                <w:b/>
                <w:noProof/>
                <w:lang w:eastAsia="pt-BR"/>
              </w:rPr>
              <w:pict>
                <v:rect id="_x0000_s1048" style="position:absolute;left:0;text-align:left;margin-left:-17.75pt;margin-top:69.9pt;width:525.8pt;height:5.75pt;flip:y;z-index:251659264" fillcolor="#92cddc" strokecolor="#92cddc" strokeweight="1pt">
                  <v:fill color2="#daeef3" angle="-45" focus="-50%" type="gradient"/>
                  <v:shadow on="t" type="perspective" color="#205867" opacity=".5" offset="1pt" offset2="-3pt"/>
                </v:rect>
              </w:pict>
            </w:r>
            <w:r>
              <w:rPr>
                <w:rFonts w:ascii="TTFFAD7598t00" w:hAnsi="TTFFAD7598t00" w:cs="TTFFAD7598t00"/>
                <w:b/>
                <w:noProof/>
                <w:lang w:eastAsia="pt-BR"/>
              </w:rPr>
              <w:pict>
                <v:rect id="_x0000_s1047" style="position:absolute;left:0;text-align:left;margin-left:-17.75pt;margin-top:-23.05pt;width:525.8pt;height:5.75pt;flip:y;z-index:251658240" fillcolor="#92cddc" strokecolor="#92cddc" strokeweight="1pt">
                  <v:fill color2="#daeef3" angle="-45" focus="-50%" type="gradient"/>
                  <v:shadow on="t" type="perspective" color="#205867" opacity=".5" offset="1pt" offset2="-3pt"/>
                </v:rect>
              </w:pict>
            </w:r>
            <w:r w:rsidR="009D53C9">
              <w:rPr>
                <w:noProof/>
                <w:lang w:eastAsia="pt-BR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-64135</wp:posOffset>
                  </wp:positionV>
                  <wp:extent cx="590550" cy="771525"/>
                  <wp:effectExtent l="19050" t="0" r="0" b="0"/>
                  <wp:wrapNone/>
                  <wp:docPr id="26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:rsidR="005965DF" w:rsidRPr="009273C9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SERVIÇO PÚBLICO FEDERAL</w:t>
            </w:r>
          </w:p>
          <w:p w:rsidR="005965DF" w:rsidRPr="009273C9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MINISTÉRIO DA EDUCAÇÃO</w:t>
            </w:r>
          </w:p>
          <w:p w:rsidR="005965DF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UNIVERSIDADE FEDERAL DO RIO GRANDE</w:t>
            </w:r>
            <w:r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-FURG</w:t>
            </w:r>
          </w:p>
          <w:p w:rsidR="00973CCD" w:rsidRPr="009273C9" w:rsidRDefault="00973CCD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REITORIA</w:t>
            </w:r>
          </w:p>
          <w:p w:rsidR="005965DF" w:rsidRPr="009273C9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SECRETARIA GERAL DE EDUCAÇÃO A DISTÂNCIA</w:t>
            </w:r>
          </w:p>
          <w:p w:rsidR="005965DF" w:rsidRPr="004A3C0C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lang w:eastAsia="pt-BR"/>
              </w:rPr>
            </w:pPr>
          </w:p>
        </w:tc>
        <w:tc>
          <w:tcPr>
            <w:tcW w:w="2091" w:type="dxa"/>
          </w:tcPr>
          <w:p w:rsidR="005965DF" w:rsidRPr="004A3C0C" w:rsidRDefault="009D53C9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-99695</wp:posOffset>
                  </wp:positionV>
                  <wp:extent cx="1355090" cy="699770"/>
                  <wp:effectExtent l="0" t="0" r="0" b="0"/>
                  <wp:wrapNone/>
                  <wp:docPr id="25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9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965DF" w:rsidRDefault="005965DF"/>
    <w:tbl>
      <w:tblPr>
        <w:tblW w:w="9870" w:type="dxa"/>
        <w:tblInd w:w="-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20"/>
        <w:gridCol w:w="50"/>
      </w:tblGrid>
      <w:tr w:rsidR="005965DF" w:rsidRPr="00EB0AEE">
        <w:trPr>
          <w:trHeight w:val="1043"/>
        </w:trPr>
        <w:tc>
          <w:tcPr>
            <w:tcW w:w="98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65DF" w:rsidRPr="00277459" w:rsidRDefault="005965DF" w:rsidP="005965D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277459">
              <w:rPr>
                <w:rFonts w:ascii="Arial" w:hAnsi="Arial" w:cs="Arial"/>
                <w:b/>
                <w:bCs/>
              </w:rPr>
              <w:t>Ficha de Inscrição</w:t>
            </w:r>
          </w:p>
          <w:p w:rsidR="005965DF" w:rsidRPr="00EB0AEE" w:rsidRDefault="005965DF" w:rsidP="005965DF">
            <w:pPr>
              <w:autoSpaceDE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77459">
              <w:rPr>
                <w:rFonts w:ascii="Arial" w:hAnsi="Arial" w:cs="Arial"/>
                <w:b/>
                <w:bCs/>
              </w:rPr>
              <w:t xml:space="preserve">Seleção de </w:t>
            </w:r>
            <w:r>
              <w:rPr>
                <w:rFonts w:ascii="Arial" w:hAnsi="Arial" w:cs="Arial"/>
                <w:b/>
                <w:bCs/>
              </w:rPr>
              <w:t>Bolsista</w:t>
            </w:r>
          </w:p>
        </w:tc>
        <w:tc>
          <w:tcPr>
            <w:tcW w:w="50" w:type="dxa"/>
            <w:tcBorders>
              <w:left w:val="double" w:sz="1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5DF" w:rsidRPr="00EB0AEE" w:rsidRDefault="005965D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965DF" w:rsidRPr="00277459" w:rsidRDefault="005965DF" w:rsidP="005965DF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88227D" w:rsidRDefault="0088227D" w:rsidP="005965D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3"/>
        </w:rPr>
      </w:pPr>
    </w:p>
    <w:p w:rsidR="005965DF" w:rsidRPr="003A5E56" w:rsidRDefault="0088227D" w:rsidP="005965D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3"/>
        </w:rPr>
      </w:pPr>
      <w:r>
        <w:rPr>
          <w:rFonts w:ascii="Arial" w:hAnsi="Arial" w:cs="Arial"/>
          <w:b/>
          <w:bCs/>
          <w:sz w:val="28"/>
          <w:szCs w:val="23"/>
        </w:rPr>
        <w:t>Dados de Identificação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Nome: _______________________________________</w:t>
      </w:r>
      <w:r w:rsidR="003A5E56">
        <w:rPr>
          <w:rFonts w:ascii="Arial" w:hAnsi="Arial" w:cs="Arial"/>
          <w:sz w:val="23"/>
          <w:szCs w:val="23"/>
        </w:rPr>
        <w:t>_____</w:t>
      </w:r>
      <w:r w:rsidRPr="00277459">
        <w:rPr>
          <w:rFonts w:ascii="Arial" w:hAnsi="Arial" w:cs="Arial"/>
          <w:sz w:val="23"/>
          <w:szCs w:val="23"/>
        </w:rPr>
        <w:t>_________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___________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ind w:left="360" w:hanging="36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Endereço: ____________________________________</w:t>
      </w:r>
      <w:r w:rsidR="003A5E56">
        <w:rPr>
          <w:rFonts w:ascii="Arial" w:hAnsi="Arial" w:cs="Arial"/>
          <w:sz w:val="23"/>
          <w:szCs w:val="23"/>
        </w:rPr>
        <w:t>______</w:t>
      </w:r>
      <w:r w:rsidRPr="00277459">
        <w:rPr>
          <w:rFonts w:ascii="Arial" w:hAnsi="Arial" w:cs="Arial"/>
          <w:sz w:val="23"/>
          <w:szCs w:val="23"/>
        </w:rPr>
        <w:t>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________________</w:t>
      </w:r>
    </w:p>
    <w:p w:rsidR="005965DF" w:rsidRPr="00277459" w:rsidRDefault="005965DF" w:rsidP="003A5E56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 xml:space="preserve">Bairro: _______________________________________ </w:t>
      </w:r>
      <w:r w:rsidR="003A5E56">
        <w:rPr>
          <w:rFonts w:ascii="Arial" w:hAnsi="Arial" w:cs="Arial"/>
          <w:sz w:val="23"/>
          <w:szCs w:val="23"/>
        </w:rPr>
        <w:t xml:space="preserve">           </w:t>
      </w:r>
      <w:r w:rsidRPr="00277459">
        <w:rPr>
          <w:rFonts w:ascii="Arial" w:hAnsi="Arial" w:cs="Arial"/>
          <w:sz w:val="23"/>
          <w:szCs w:val="23"/>
        </w:rPr>
        <w:t>CEP: _____________</w:t>
      </w:r>
      <w:r>
        <w:rPr>
          <w:rFonts w:ascii="Arial" w:hAnsi="Arial" w:cs="Arial"/>
          <w:sz w:val="23"/>
          <w:szCs w:val="23"/>
        </w:rPr>
        <w:t>______</w:t>
      </w:r>
      <w:r w:rsidRPr="00277459">
        <w:rPr>
          <w:rFonts w:ascii="Arial" w:hAnsi="Arial" w:cs="Arial"/>
          <w:sz w:val="23"/>
          <w:szCs w:val="23"/>
        </w:rPr>
        <w:t>___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Telefone</w:t>
      </w:r>
      <w:r>
        <w:rPr>
          <w:rFonts w:ascii="Arial" w:hAnsi="Arial" w:cs="Arial"/>
          <w:sz w:val="23"/>
          <w:szCs w:val="23"/>
        </w:rPr>
        <w:t xml:space="preserve">: </w:t>
      </w:r>
      <w:r w:rsidRPr="00277459">
        <w:rPr>
          <w:rFonts w:ascii="Arial" w:hAnsi="Arial" w:cs="Arial"/>
          <w:sz w:val="23"/>
          <w:szCs w:val="23"/>
        </w:rPr>
        <w:t xml:space="preserve">___________________________ </w:t>
      </w:r>
      <w:r w:rsidR="003A5E56">
        <w:rPr>
          <w:rFonts w:ascii="Arial" w:hAnsi="Arial" w:cs="Arial"/>
          <w:sz w:val="23"/>
          <w:szCs w:val="23"/>
        </w:rPr>
        <w:t xml:space="preserve">                   </w:t>
      </w:r>
      <w:r w:rsidRPr="00277459">
        <w:rPr>
          <w:rFonts w:ascii="Arial" w:hAnsi="Arial" w:cs="Arial"/>
          <w:sz w:val="23"/>
          <w:szCs w:val="23"/>
        </w:rPr>
        <w:t>Celular: ___________________</w:t>
      </w:r>
      <w:r>
        <w:rPr>
          <w:rFonts w:ascii="Arial" w:hAnsi="Arial" w:cs="Arial"/>
          <w:sz w:val="23"/>
          <w:szCs w:val="23"/>
        </w:rPr>
        <w:t>_______</w:t>
      </w:r>
    </w:p>
    <w:p w:rsidR="003A5E56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3167AE">
        <w:rPr>
          <w:rFonts w:ascii="Arial" w:hAnsi="Arial" w:cs="Arial"/>
          <w:i/>
          <w:sz w:val="23"/>
          <w:szCs w:val="23"/>
        </w:rPr>
        <w:t>E-mail</w:t>
      </w:r>
      <w:r w:rsidRPr="00277459">
        <w:rPr>
          <w:rFonts w:ascii="Arial" w:hAnsi="Arial" w:cs="Arial"/>
          <w:sz w:val="23"/>
          <w:szCs w:val="23"/>
        </w:rPr>
        <w:t>: __________________________________</w:t>
      </w:r>
      <w:r w:rsidR="003A5E56">
        <w:rPr>
          <w:rFonts w:ascii="Arial" w:hAnsi="Arial" w:cs="Arial"/>
          <w:sz w:val="23"/>
          <w:szCs w:val="23"/>
        </w:rPr>
        <w:t>_____</w:t>
      </w:r>
      <w:r w:rsidRPr="00277459">
        <w:rPr>
          <w:rFonts w:ascii="Arial" w:hAnsi="Arial" w:cs="Arial"/>
          <w:sz w:val="23"/>
          <w:szCs w:val="23"/>
        </w:rPr>
        <w:t>__________________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</w:t>
      </w:r>
    </w:p>
    <w:p w:rsidR="005965DF" w:rsidRPr="00D219B6" w:rsidRDefault="003A5E56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D219B6">
        <w:rPr>
          <w:rFonts w:ascii="Arial" w:hAnsi="Arial" w:cs="Arial"/>
          <w:sz w:val="23"/>
          <w:szCs w:val="23"/>
        </w:rPr>
        <w:t>Curso:_____________</w:t>
      </w:r>
      <w:r w:rsidR="00A648C3">
        <w:rPr>
          <w:rFonts w:ascii="Arial" w:hAnsi="Arial" w:cs="Arial"/>
          <w:sz w:val="23"/>
          <w:szCs w:val="23"/>
        </w:rPr>
        <w:t>________________________                  Ano</w:t>
      </w:r>
      <w:r w:rsidRPr="00D219B6">
        <w:rPr>
          <w:rFonts w:ascii="Arial" w:hAnsi="Arial" w:cs="Arial"/>
          <w:sz w:val="23"/>
          <w:szCs w:val="23"/>
        </w:rPr>
        <w:t xml:space="preserve"> </w:t>
      </w:r>
      <w:r w:rsidR="00A648C3">
        <w:rPr>
          <w:rFonts w:ascii="Arial" w:hAnsi="Arial" w:cs="Arial"/>
          <w:sz w:val="23"/>
          <w:szCs w:val="23"/>
        </w:rPr>
        <w:t>que está cursando</w:t>
      </w:r>
      <w:r w:rsidRPr="00D219B6">
        <w:rPr>
          <w:rFonts w:ascii="Arial" w:hAnsi="Arial" w:cs="Arial"/>
          <w:sz w:val="23"/>
          <w:szCs w:val="23"/>
        </w:rPr>
        <w:t>:_______</w:t>
      </w:r>
    </w:p>
    <w:p w:rsidR="0088227D" w:rsidRDefault="0088227D" w:rsidP="003A5E56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sz w:val="28"/>
          <w:szCs w:val="23"/>
        </w:rPr>
      </w:pPr>
    </w:p>
    <w:p w:rsidR="005965DF" w:rsidRPr="003A5E56" w:rsidRDefault="0088227D" w:rsidP="003A5E56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sz w:val="28"/>
          <w:szCs w:val="23"/>
        </w:rPr>
      </w:pPr>
      <w:r>
        <w:rPr>
          <w:rFonts w:ascii="Arial" w:hAnsi="Arial" w:cs="Arial"/>
          <w:b/>
          <w:sz w:val="28"/>
          <w:szCs w:val="23"/>
        </w:rPr>
        <w:t>Informações Gerais</w:t>
      </w:r>
    </w:p>
    <w:p w:rsidR="00000536" w:rsidRDefault="0088227D" w:rsidP="0088227D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</w:t>
      </w:r>
      <w:r w:rsidR="005965DF" w:rsidRPr="00277459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Caso tenhas </w:t>
      </w:r>
      <w:r w:rsidR="00000536">
        <w:rPr>
          <w:rFonts w:ascii="Arial" w:hAnsi="Arial" w:cs="Arial"/>
          <w:sz w:val="23"/>
          <w:szCs w:val="23"/>
        </w:rPr>
        <w:t>experiência em atividades de pesquisa</w:t>
      </w:r>
      <w:r>
        <w:rPr>
          <w:rFonts w:ascii="Arial" w:hAnsi="Arial" w:cs="Arial"/>
          <w:sz w:val="23"/>
          <w:szCs w:val="23"/>
        </w:rPr>
        <w:t xml:space="preserve">, </w:t>
      </w:r>
      <w:r w:rsidR="00000536">
        <w:rPr>
          <w:rFonts w:ascii="Arial" w:hAnsi="Arial" w:cs="Arial"/>
          <w:sz w:val="23"/>
          <w:szCs w:val="23"/>
        </w:rPr>
        <w:t>extensão</w:t>
      </w:r>
      <w:r>
        <w:rPr>
          <w:rFonts w:ascii="Arial" w:hAnsi="Arial" w:cs="Arial"/>
          <w:sz w:val="23"/>
          <w:szCs w:val="23"/>
        </w:rPr>
        <w:t xml:space="preserve"> e/ou relacionadas à área de Letras, descreve-a.</w:t>
      </w:r>
      <w:r w:rsidR="00000536" w:rsidRPr="00DC7707">
        <w:rPr>
          <w:rFonts w:ascii="Arial" w:hAnsi="Arial" w:cs="Arial"/>
          <w:sz w:val="23"/>
          <w:szCs w:val="23"/>
        </w:rPr>
        <w:t xml:space="preserve"> </w:t>
      </w:r>
      <w:proofErr w:type="gramStart"/>
      <w:r w:rsidR="00000536" w:rsidRPr="00DC7707">
        <w:rPr>
          <w:rFonts w:ascii="Arial" w:hAnsi="Arial" w:cs="Arial"/>
          <w:sz w:val="23"/>
          <w:szCs w:val="23"/>
        </w:rPr>
        <w:t>_______________</w:t>
      </w:r>
      <w:r>
        <w:rPr>
          <w:rFonts w:ascii="Arial" w:hAnsi="Arial" w:cs="Arial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000536" w:rsidRPr="00DC7707">
        <w:rPr>
          <w:rFonts w:ascii="Arial" w:hAnsi="Arial" w:cs="Arial"/>
          <w:sz w:val="23"/>
          <w:szCs w:val="23"/>
        </w:rPr>
        <w:t>__________________________________________</w:t>
      </w:r>
      <w:r w:rsidR="00000536">
        <w:rPr>
          <w:rFonts w:ascii="Arial" w:hAnsi="Arial" w:cs="Arial"/>
          <w:sz w:val="23"/>
          <w:szCs w:val="23"/>
        </w:rPr>
        <w:t>____________________</w:t>
      </w:r>
      <w:proofErr w:type="gramEnd"/>
      <w:r w:rsidR="00000536">
        <w:rPr>
          <w:rFonts w:ascii="Arial" w:hAnsi="Arial" w:cs="Arial"/>
          <w:sz w:val="23"/>
          <w:szCs w:val="23"/>
        </w:rPr>
        <w:t>__________________________________________________________________________________________________________________________________________________________</w:t>
      </w:r>
    </w:p>
    <w:p w:rsidR="0088227D" w:rsidRDefault="0088227D" w:rsidP="005965DF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</w:p>
    <w:p w:rsidR="0088227D" w:rsidRDefault="0088227D" w:rsidP="005965DF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</w:p>
    <w:p w:rsidR="0088227D" w:rsidRDefault="0088227D" w:rsidP="005965DF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</w:p>
    <w:p w:rsidR="005965DF" w:rsidRPr="00277459" w:rsidRDefault="003A5E56" w:rsidP="005965DF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Rio Grande</w:t>
      </w:r>
      <w:r w:rsidR="005965DF" w:rsidRPr="00277459">
        <w:rPr>
          <w:rFonts w:ascii="Arial" w:hAnsi="Arial" w:cs="Arial"/>
          <w:sz w:val="23"/>
          <w:szCs w:val="23"/>
        </w:rPr>
        <w:t>, ____ de __</w:t>
      </w:r>
      <w:r w:rsidR="005965DF">
        <w:rPr>
          <w:rFonts w:ascii="Arial" w:hAnsi="Arial" w:cs="Arial"/>
          <w:sz w:val="23"/>
          <w:szCs w:val="23"/>
        </w:rPr>
        <w:t>___________</w:t>
      </w:r>
      <w:r w:rsidR="005965DF" w:rsidRPr="00277459">
        <w:rPr>
          <w:rFonts w:ascii="Arial" w:hAnsi="Arial" w:cs="Arial"/>
          <w:sz w:val="23"/>
          <w:szCs w:val="23"/>
        </w:rPr>
        <w:t>___ de 20</w:t>
      </w:r>
      <w:r w:rsidR="0088227D">
        <w:rPr>
          <w:rFonts w:ascii="Arial" w:hAnsi="Arial" w:cs="Arial"/>
          <w:sz w:val="23"/>
          <w:szCs w:val="23"/>
        </w:rPr>
        <w:t>12</w:t>
      </w:r>
      <w:r w:rsidR="005965DF" w:rsidRPr="00277459">
        <w:rPr>
          <w:rFonts w:ascii="Arial" w:hAnsi="Arial" w:cs="Arial"/>
          <w:sz w:val="23"/>
          <w:szCs w:val="23"/>
        </w:rPr>
        <w:t>.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</w:p>
    <w:p w:rsidR="005965DF" w:rsidRDefault="005965DF" w:rsidP="005965DF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Assinatura: __________________________</w:t>
      </w:r>
    </w:p>
    <w:sectPr w:rsidR="005965DF" w:rsidSect="00C4522D">
      <w:footnotePr>
        <w:pos w:val="beneathText"/>
      </w:footnotePr>
      <w:pgSz w:w="12240" w:h="15840"/>
      <w:pgMar w:top="79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AD75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E065B20"/>
    <w:multiLevelType w:val="hybridMultilevel"/>
    <w:tmpl w:val="95428D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883ACF"/>
    <w:multiLevelType w:val="hybridMultilevel"/>
    <w:tmpl w:val="D8DE3C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88678C"/>
    <w:rsid w:val="00000536"/>
    <w:rsid w:val="000164C6"/>
    <w:rsid w:val="00036B8A"/>
    <w:rsid w:val="000F14E4"/>
    <w:rsid w:val="00164B6C"/>
    <w:rsid w:val="001E31D6"/>
    <w:rsid w:val="003202CE"/>
    <w:rsid w:val="00332F86"/>
    <w:rsid w:val="003762F5"/>
    <w:rsid w:val="003A5E56"/>
    <w:rsid w:val="003E3EE9"/>
    <w:rsid w:val="004709C2"/>
    <w:rsid w:val="00482A30"/>
    <w:rsid w:val="004F514C"/>
    <w:rsid w:val="0051468B"/>
    <w:rsid w:val="00534101"/>
    <w:rsid w:val="005965DF"/>
    <w:rsid w:val="00622879"/>
    <w:rsid w:val="006370F1"/>
    <w:rsid w:val="0064320D"/>
    <w:rsid w:val="006E1CC9"/>
    <w:rsid w:val="007D55F3"/>
    <w:rsid w:val="00847B96"/>
    <w:rsid w:val="0088227D"/>
    <w:rsid w:val="0088678C"/>
    <w:rsid w:val="00973CCD"/>
    <w:rsid w:val="009A3C6E"/>
    <w:rsid w:val="009D53C9"/>
    <w:rsid w:val="00A479E1"/>
    <w:rsid w:val="00A648C3"/>
    <w:rsid w:val="00AB5C2F"/>
    <w:rsid w:val="00B406F4"/>
    <w:rsid w:val="00B774F5"/>
    <w:rsid w:val="00C4522D"/>
    <w:rsid w:val="00C45D9E"/>
    <w:rsid w:val="00D219B6"/>
    <w:rsid w:val="00D83A3C"/>
    <w:rsid w:val="00D9433D"/>
    <w:rsid w:val="00DC7707"/>
    <w:rsid w:val="00DD0E5B"/>
    <w:rsid w:val="00E66E95"/>
    <w:rsid w:val="00E7445C"/>
    <w:rsid w:val="00EC5622"/>
    <w:rsid w:val="00F51FDC"/>
    <w:rsid w:val="00FC64B8"/>
    <w:rsid w:val="00FE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0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41A00"/>
    <w:pPr>
      <w:keepNext/>
      <w:tabs>
        <w:tab w:val="num" w:pos="0"/>
      </w:tabs>
      <w:jc w:val="both"/>
      <w:outlineLvl w:val="0"/>
    </w:pPr>
    <w:rPr>
      <w:rFonts w:ascii="Arial" w:hAnsi="Arial"/>
      <w:color w:val="0000FF"/>
      <w:szCs w:val="20"/>
    </w:rPr>
  </w:style>
  <w:style w:type="paragraph" w:styleId="Ttulo3">
    <w:name w:val="heading 3"/>
    <w:basedOn w:val="Normal"/>
    <w:next w:val="Normal"/>
    <w:qFormat/>
    <w:rsid w:val="00B41A00"/>
    <w:pPr>
      <w:keepNext/>
      <w:tabs>
        <w:tab w:val="num" w:pos="0"/>
      </w:tabs>
      <w:outlineLvl w:val="2"/>
    </w:pPr>
    <w:rPr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41A00"/>
    <w:rPr>
      <w:rFonts w:ascii="Symbol" w:hAnsi="Symbol"/>
    </w:rPr>
  </w:style>
  <w:style w:type="character" w:customStyle="1" w:styleId="WW8Num1z1">
    <w:name w:val="WW8Num1z1"/>
    <w:rsid w:val="00B41A00"/>
    <w:rPr>
      <w:rFonts w:ascii="Courier New" w:hAnsi="Courier New" w:cs="Courier New"/>
    </w:rPr>
  </w:style>
  <w:style w:type="character" w:customStyle="1" w:styleId="WW8Num1z2">
    <w:name w:val="WW8Num1z2"/>
    <w:rsid w:val="00B41A00"/>
    <w:rPr>
      <w:rFonts w:ascii="Wingdings" w:hAnsi="Wingdings"/>
    </w:rPr>
  </w:style>
  <w:style w:type="character" w:customStyle="1" w:styleId="WW8Num2z0">
    <w:name w:val="WW8Num2z0"/>
    <w:rsid w:val="00B41A00"/>
    <w:rPr>
      <w:rFonts w:ascii="Symbol" w:hAnsi="Symbol"/>
    </w:rPr>
  </w:style>
  <w:style w:type="character" w:customStyle="1" w:styleId="WW8Num2z1">
    <w:name w:val="WW8Num2z1"/>
    <w:rsid w:val="00B41A00"/>
    <w:rPr>
      <w:rFonts w:ascii="Courier New" w:hAnsi="Courier New" w:cs="Courier New"/>
    </w:rPr>
  </w:style>
  <w:style w:type="character" w:customStyle="1" w:styleId="WW8Num2z2">
    <w:name w:val="WW8Num2z2"/>
    <w:rsid w:val="00B41A00"/>
    <w:rPr>
      <w:rFonts w:ascii="Wingdings" w:hAnsi="Wingdings"/>
    </w:rPr>
  </w:style>
  <w:style w:type="character" w:customStyle="1" w:styleId="WW8Num3z0">
    <w:name w:val="WW8Num3z0"/>
    <w:rsid w:val="00B41A00"/>
    <w:rPr>
      <w:rFonts w:ascii="Symbol" w:hAnsi="Symbol"/>
    </w:rPr>
  </w:style>
  <w:style w:type="character" w:customStyle="1" w:styleId="WW8Num3z1">
    <w:name w:val="WW8Num3z1"/>
    <w:rsid w:val="00B41A00"/>
    <w:rPr>
      <w:rFonts w:ascii="Courier New" w:hAnsi="Courier New" w:cs="Courier New"/>
    </w:rPr>
  </w:style>
  <w:style w:type="character" w:customStyle="1" w:styleId="WW8Num3z2">
    <w:name w:val="WW8Num3z2"/>
    <w:rsid w:val="00B41A00"/>
    <w:rPr>
      <w:rFonts w:ascii="Wingdings" w:hAnsi="Wingdings"/>
    </w:rPr>
  </w:style>
  <w:style w:type="character" w:customStyle="1" w:styleId="Fontepargpadro1">
    <w:name w:val="Fonte parág. padrão1"/>
    <w:rsid w:val="00B41A00"/>
  </w:style>
  <w:style w:type="character" w:styleId="Forte">
    <w:name w:val="Strong"/>
    <w:basedOn w:val="Fontepargpadro1"/>
    <w:qFormat/>
    <w:rsid w:val="00B41A00"/>
    <w:rPr>
      <w:b/>
      <w:bCs/>
    </w:rPr>
  </w:style>
  <w:style w:type="character" w:styleId="Hyperlink">
    <w:name w:val="Hyperlink"/>
    <w:basedOn w:val="Fontepargpadro1"/>
    <w:semiHidden/>
    <w:rsid w:val="00B41A00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B41A0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B41A00"/>
    <w:pPr>
      <w:spacing w:after="120"/>
    </w:pPr>
  </w:style>
  <w:style w:type="paragraph" w:styleId="Lista">
    <w:name w:val="List"/>
    <w:basedOn w:val="Corpodetexto"/>
    <w:semiHidden/>
    <w:rsid w:val="00B41A00"/>
    <w:rPr>
      <w:rFonts w:cs="Tahoma"/>
    </w:rPr>
  </w:style>
  <w:style w:type="paragraph" w:customStyle="1" w:styleId="Legenda1">
    <w:name w:val="Legenda1"/>
    <w:basedOn w:val="Normal"/>
    <w:rsid w:val="00B41A0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41A00"/>
    <w:pPr>
      <w:suppressLineNumbers/>
    </w:pPr>
    <w:rPr>
      <w:rFonts w:cs="Tahoma"/>
    </w:rPr>
  </w:style>
  <w:style w:type="paragraph" w:styleId="EndereoHTML">
    <w:name w:val="HTML Address"/>
    <w:basedOn w:val="Normal"/>
    <w:rsid w:val="00B41A00"/>
    <w:rPr>
      <w:i/>
      <w:iCs/>
    </w:rPr>
  </w:style>
  <w:style w:type="paragraph" w:styleId="NormalWeb">
    <w:name w:val="Normal (Web)"/>
    <w:basedOn w:val="Normal"/>
    <w:rsid w:val="00B41A00"/>
    <w:pPr>
      <w:spacing w:before="280" w:after="280"/>
    </w:pPr>
  </w:style>
  <w:style w:type="paragraph" w:customStyle="1" w:styleId="ListaColorida-nfase11">
    <w:name w:val="Lista Colorida - Ênfase 11"/>
    <w:basedOn w:val="Normal"/>
    <w:qFormat/>
    <w:rsid w:val="00B41A00"/>
    <w:pPr>
      <w:ind w:left="708"/>
    </w:pPr>
  </w:style>
  <w:style w:type="paragraph" w:customStyle="1" w:styleId="Contedodatabela">
    <w:name w:val="Conteúdo da tabela"/>
    <w:basedOn w:val="Normal"/>
    <w:rsid w:val="00B41A00"/>
    <w:pPr>
      <w:suppressLineNumbers/>
    </w:pPr>
  </w:style>
  <w:style w:type="paragraph" w:customStyle="1" w:styleId="Ttulodatabela">
    <w:name w:val="Título da tabela"/>
    <w:basedOn w:val="Contedodatabela"/>
    <w:rsid w:val="00B41A00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F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F9B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605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05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05B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5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5B9"/>
    <w:rPr>
      <w:b/>
      <w:bCs/>
    </w:rPr>
  </w:style>
  <w:style w:type="paragraph" w:customStyle="1" w:styleId="SombreamentoEscuro-nfase11">
    <w:name w:val="Sombreamento Escuro - Ênfase 11"/>
    <w:hidden/>
    <w:uiPriority w:val="99"/>
    <w:semiHidden/>
    <w:rsid w:val="003E3AB4"/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AB5B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UNIVEISIDADE FEDERAL DO RIO GRANDE DO SUL</vt:lpstr>
      <vt:lpstr>UNIVEISIDADE FEDERAL DO RIO GRANDE DO SUL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UNIVEISIDADE FEDERAL DO RIO GRANDE DO SUL</dc:title>
  <dc:creator>LPEAD</dc:creator>
  <cp:lastModifiedBy>Sead</cp:lastModifiedBy>
  <cp:revision>3</cp:revision>
  <cp:lastPrinted>2008-02-01T13:53:00Z</cp:lastPrinted>
  <dcterms:created xsi:type="dcterms:W3CDTF">2012-03-15T13:47:00Z</dcterms:created>
  <dcterms:modified xsi:type="dcterms:W3CDTF">2012-03-15T16:57:00Z</dcterms:modified>
</cp:coreProperties>
</file>